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4E" w:rsidRDefault="00F1414E" w:rsidP="00F1414E">
      <w:pPr>
        <w:shd w:val="clear" w:color="auto" w:fill="FFFFFF"/>
        <w:spacing w:before="5"/>
        <w:ind w:right="1920"/>
        <w:jc w:val="center"/>
        <w:rPr>
          <w:b/>
          <w:i/>
          <w:color w:val="000000"/>
          <w:spacing w:val="3"/>
          <w:sz w:val="32"/>
          <w:szCs w:val="28"/>
          <w:u w:val="single"/>
        </w:rPr>
      </w:pPr>
      <w:r>
        <w:rPr>
          <w:b/>
          <w:i/>
          <w:color w:val="000000"/>
          <w:spacing w:val="3"/>
          <w:sz w:val="32"/>
          <w:szCs w:val="28"/>
          <w:u w:val="single"/>
        </w:rPr>
        <w:t>Памятка для учащихся по правилам дорожного движения!</w:t>
      </w:r>
    </w:p>
    <w:p w:rsidR="00F1414E" w:rsidRDefault="00F1414E" w:rsidP="00F1414E">
      <w:pPr>
        <w:shd w:val="clear" w:color="auto" w:fill="FFFFFF"/>
        <w:tabs>
          <w:tab w:val="left" w:pos="10140"/>
        </w:tabs>
        <w:spacing w:before="5"/>
        <w:ind w:right="-5"/>
        <w:rPr>
          <w:rFonts w:ascii="Arial" w:hAnsi="Arial" w:cs="Arial"/>
          <w:i/>
          <w:color w:val="000000"/>
          <w:spacing w:val="3"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11430</wp:posOffset>
                </wp:positionV>
                <wp:extent cx="685800" cy="685800"/>
                <wp:effectExtent l="8890" t="9525" r="10160" b="9525"/>
                <wp:wrapTight wrapText="bothSides">
                  <wp:wrapPolygon edited="0">
                    <wp:start x="9000" y="-300"/>
                    <wp:lineTo x="6600" y="0"/>
                    <wp:lineTo x="900" y="3300"/>
                    <wp:lineTo x="900" y="4500"/>
                    <wp:lineTo x="-300" y="7800"/>
                    <wp:lineTo x="-300" y="14100"/>
                    <wp:lineTo x="2400" y="18900"/>
                    <wp:lineTo x="7200" y="21600"/>
                    <wp:lineTo x="8400" y="21600"/>
                    <wp:lineTo x="12900" y="21600"/>
                    <wp:lineTo x="14100" y="21600"/>
                    <wp:lineTo x="18900" y="18900"/>
                    <wp:lineTo x="21600" y="14100"/>
                    <wp:lineTo x="21900" y="10500"/>
                    <wp:lineTo x="21900" y="9000"/>
                    <wp:lineTo x="20700" y="3600"/>
                    <wp:lineTo x="15000" y="300"/>
                    <wp:lineTo x="12600" y="-300"/>
                    <wp:lineTo x="9000" y="-300"/>
                  </wp:wrapPolygon>
                </wp:wrapTight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502.5pt;margin-top:.9pt;width:54pt;height:5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" fillcolor="red" strokeweight=".26mm">
                <v:stroke joinstyle="miter"/>
                <w10:wrap type="tight"/>
              </v:oval>
            </w:pict>
          </mc:Fallback>
        </mc:AlternateContent>
      </w:r>
      <w:r>
        <w:rPr>
          <w:color w:val="000000"/>
          <w:spacing w:val="3"/>
          <w:sz w:val="28"/>
          <w:szCs w:val="28"/>
        </w:rPr>
        <w:t xml:space="preserve">             </w:t>
      </w:r>
      <w:r>
        <w:rPr>
          <w:rFonts w:ascii="Arial" w:hAnsi="Arial" w:cs="Arial"/>
          <w:i/>
          <w:color w:val="000000"/>
          <w:spacing w:val="3"/>
          <w:sz w:val="32"/>
          <w:szCs w:val="28"/>
        </w:rPr>
        <w:t>Учащиеся, будьте дисциплинированы на улице!</w:t>
      </w:r>
      <w:r>
        <w:rPr>
          <w:rFonts w:ascii="Arial" w:hAnsi="Arial" w:cs="Arial"/>
          <w:i/>
          <w:color w:val="000000"/>
          <w:spacing w:val="3"/>
          <w:sz w:val="32"/>
          <w:szCs w:val="28"/>
        </w:rPr>
        <w:tab/>
      </w:r>
    </w:p>
    <w:p w:rsidR="00F1414E" w:rsidRDefault="00F1414E" w:rsidP="00F1414E">
      <w:pPr>
        <w:numPr>
          <w:ilvl w:val="0"/>
          <w:numId w:val="2"/>
        </w:numPr>
        <w:shd w:val="clear" w:color="auto" w:fill="FFFFFF"/>
        <w:tabs>
          <w:tab w:val="left" w:pos="432"/>
        </w:tabs>
        <w:ind w:left="540" w:hanging="360"/>
        <w:rPr>
          <w:color w:val="000000"/>
          <w:spacing w:val="3"/>
          <w:sz w:val="32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79375</wp:posOffset>
            </wp:positionV>
            <wp:extent cx="951865" cy="1523365"/>
            <wp:effectExtent l="0" t="0" r="635" b="635"/>
            <wp:wrapTight wrapText="bothSides">
              <wp:wrapPolygon edited="0">
                <wp:start x="0" y="0"/>
                <wp:lineTo x="0" y="21339"/>
                <wp:lineTo x="21182" y="21339"/>
                <wp:lineTo x="2118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523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pacing w:val="3"/>
          <w:sz w:val="32"/>
          <w:szCs w:val="28"/>
        </w:rPr>
        <w:t xml:space="preserve"> Ходите только по тротуару!</w:t>
      </w:r>
    </w:p>
    <w:p w:rsidR="00F1414E" w:rsidRDefault="00F1414E" w:rsidP="00F1414E">
      <w:pPr>
        <w:numPr>
          <w:ilvl w:val="0"/>
          <w:numId w:val="2"/>
        </w:numPr>
        <w:shd w:val="clear" w:color="auto" w:fill="FFFFFF"/>
        <w:tabs>
          <w:tab w:val="left" w:pos="432"/>
        </w:tabs>
        <w:ind w:left="540" w:hanging="360"/>
        <w:rPr>
          <w:color w:val="000000"/>
          <w:spacing w:val="3"/>
          <w:sz w:val="32"/>
          <w:szCs w:val="28"/>
        </w:rPr>
      </w:pPr>
      <w:r>
        <w:rPr>
          <w:color w:val="000000"/>
          <w:spacing w:val="3"/>
          <w:sz w:val="32"/>
          <w:szCs w:val="28"/>
        </w:rPr>
        <w:t xml:space="preserve"> Переходите улицу в местах, где имеются линии или указатели</w:t>
      </w:r>
    </w:p>
    <w:p w:rsidR="00F1414E" w:rsidRDefault="00F1414E" w:rsidP="00F1414E">
      <w:pPr>
        <w:shd w:val="clear" w:color="auto" w:fill="FFFFFF"/>
        <w:tabs>
          <w:tab w:val="left" w:pos="432"/>
        </w:tabs>
        <w:ind w:left="540" w:hanging="360"/>
        <w:rPr>
          <w:color w:val="000000"/>
          <w:spacing w:val="2"/>
          <w:sz w:val="32"/>
          <w:szCs w:val="28"/>
        </w:rPr>
      </w:pPr>
      <w:r>
        <w:rPr>
          <w:color w:val="000000"/>
          <w:spacing w:val="3"/>
          <w:sz w:val="32"/>
          <w:szCs w:val="28"/>
        </w:rPr>
        <w:t xml:space="preserve">      пере</w:t>
      </w:r>
      <w:r>
        <w:rPr>
          <w:color w:val="000000"/>
          <w:spacing w:val="2"/>
          <w:sz w:val="32"/>
          <w:szCs w:val="28"/>
        </w:rPr>
        <w:t>хода,   а где их нет — на перекрестках по линии тротуаров.</w:t>
      </w:r>
    </w:p>
    <w:p w:rsidR="00F1414E" w:rsidRDefault="00F1414E" w:rsidP="00F1414E">
      <w:pPr>
        <w:numPr>
          <w:ilvl w:val="0"/>
          <w:numId w:val="3"/>
        </w:numPr>
        <w:shd w:val="clear" w:color="auto" w:fill="FFFFFF"/>
        <w:tabs>
          <w:tab w:val="left" w:pos="432"/>
        </w:tabs>
        <w:ind w:left="540" w:hanging="36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Переходя улицу, посмотрите налево, а дойдя до середины — направо!</w:t>
      </w:r>
    </w:p>
    <w:p w:rsidR="00F1414E" w:rsidRDefault="00F1414E" w:rsidP="00F1414E">
      <w:pPr>
        <w:numPr>
          <w:ilvl w:val="0"/>
          <w:numId w:val="3"/>
        </w:numPr>
        <w:shd w:val="clear" w:color="auto" w:fill="FFFFFF"/>
        <w:tabs>
          <w:tab w:val="left" w:pos="432"/>
        </w:tabs>
        <w:ind w:left="540" w:hanging="360"/>
        <w:rPr>
          <w:color w:val="000000"/>
          <w:spacing w:val="5"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118745</wp:posOffset>
                </wp:positionV>
                <wp:extent cx="685800" cy="685800"/>
                <wp:effectExtent l="8255" t="12700" r="10795" b="6350"/>
                <wp:wrapTight wrapText="bothSides">
                  <wp:wrapPolygon edited="0">
                    <wp:start x="9000" y="-300"/>
                    <wp:lineTo x="6600" y="0"/>
                    <wp:lineTo x="900" y="3300"/>
                    <wp:lineTo x="900" y="4500"/>
                    <wp:lineTo x="-300" y="7800"/>
                    <wp:lineTo x="-300" y="14100"/>
                    <wp:lineTo x="2400" y="18900"/>
                    <wp:lineTo x="7200" y="21600"/>
                    <wp:lineTo x="8400" y="21600"/>
                    <wp:lineTo x="12900" y="21600"/>
                    <wp:lineTo x="14100" y="21600"/>
                    <wp:lineTo x="18900" y="18900"/>
                    <wp:lineTo x="21600" y="14100"/>
                    <wp:lineTo x="21900" y="10500"/>
                    <wp:lineTo x="21900" y="9000"/>
                    <wp:lineTo x="20700" y="3600"/>
                    <wp:lineTo x="15000" y="300"/>
                    <wp:lineTo x="12600" y="-300"/>
                    <wp:lineTo x="9000" y="-300"/>
                  </wp:wrapPolygon>
                </wp:wrapTight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418.45pt;margin-top:9.35pt;width:54pt;height:5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" fillcolor="yellow" strokeweight=".26mm">
                <v:stroke joinstyle="miter"/>
                <w10:wrap type="tight"/>
              </v:oval>
            </w:pict>
          </mc:Fallback>
        </mc:AlternateContent>
      </w:r>
      <w:r>
        <w:rPr>
          <w:color w:val="000000"/>
          <w:spacing w:val="5"/>
          <w:sz w:val="32"/>
          <w:szCs w:val="28"/>
        </w:rPr>
        <w:t xml:space="preserve"> На улицах и дорогах, где движение регулируется, переходите</w:t>
      </w:r>
    </w:p>
    <w:p w:rsidR="00F1414E" w:rsidRDefault="00F1414E" w:rsidP="00F1414E">
      <w:pPr>
        <w:shd w:val="clear" w:color="auto" w:fill="FFFFFF"/>
        <w:tabs>
          <w:tab w:val="left" w:pos="432"/>
        </w:tabs>
        <w:ind w:left="540" w:hanging="360"/>
        <w:rPr>
          <w:color w:val="000000"/>
          <w:spacing w:val="4"/>
          <w:sz w:val="32"/>
          <w:szCs w:val="28"/>
        </w:rPr>
      </w:pPr>
      <w:r>
        <w:rPr>
          <w:color w:val="000000"/>
          <w:spacing w:val="5"/>
          <w:sz w:val="32"/>
          <w:szCs w:val="28"/>
        </w:rPr>
        <w:t xml:space="preserve">      про</w:t>
      </w:r>
      <w:r>
        <w:rPr>
          <w:color w:val="000000"/>
          <w:spacing w:val="4"/>
          <w:sz w:val="32"/>
          <w:szCs w:val="28"/>
        </w:rPr>
        <w:t xml:space="preserve">езжую часть только при зеленом сигнале светофора или </w:t>
      </w:r>
    </w:p>
    <w:p w:rsidR="00F1414E" w:rsidRDefault="00F1414E" w:rsidP="00F1414E">
      <w:pPr>
        <w:shd w:val="clear" w:color="auto" w:fill="FFFFFF"/>
        <w:tabs>
          <w:tab w:val="left" w:pos="432"/>
          <w:tab w:val="left" w:pos="10515"/>
        </w:tabs>
        <w:ind w:left="540" w:hanging="360"/>
        <w:rPr>
          <w:color w:val="000000"/>
          <w:spacing w:val="4"/>
          <w:sz w:val="32"/>
          <w:szCs w:val="28"/>
        </w:rPr>
      </w:pPr>
      <w:r>
        <w:rPr>
          <w:color w:val="000000"/>
          <w:spacing w:val="4"/>
          <w:sz w:val="32"/>
          <w:szCs w:val="28"/>
        </w:rPr>
        <w:t xml:space="preserve">      разрешающем </w:t>
      </w:r>
      <w:proofErr w:type="gramStart"/>
      <w:r>
        <w:rPr>
          <w:color w:val="000000"/>
          <w:spacing w:val="4"/>
          <w:sz w:val="32"/>
          <w:szCs w:val="28"/>
        </w:rPr>
        <w:t>жесте</w:t>
      </w:r>
      <w:proofErr w:type="gramEnd"/>
      <w:r>
        <w:rPr>
          <w:color w:val="000000"/>
          <w:spacing w:val="4"/>
          <w:sz w:val="32"/>
          <w:szCs w:val="28"/>
        </w:rPr>
        <w:t xml:space="preserve"> регулировщика.</w:t>
      </w:r>
      <w:r>
        <w:rPr>
          <w:color w:val="000000"/>
          <w:spacing w:val="4"/>
          <w:sz w:val="32"/>
          <w:szCs w:val="28"/>
        </w:rPr>
        <w:tab/>
      </w:r>
    </w:p>
    <w:p w:rsidR="00F1414E" w:rsidRDefault="00F1414E" w:rsidP="00F1414E">
      <w:pPr>
        <w:numPr>
          <w:ilvl w:val="0"/>
          <w:numId w:val="4"/>
        </w:numPr>
        <w:shd w:val="clear" w:color="auto" w:fill="FFFFFF"/>
        <w:tabs>
          <w:tab w:val="left" w:pos="432"/>
        </w:tabs>
        <w:ind w:left="540" w:hanging="360"/>
        <w:rPr>
          <w:color w:val="000000"/>
          <w:spacing w:val="4"/>
          <w:sz w:val="32"/>
          <w:szCs w:val="28"/>
        </w:rPr>
      </w:pPr>
      <w:r>
        <w:rPr>
          <w:color w:val="000000"/>
          <w:spacing w:val="4"/>
          <w:sz w:val="32"/>
          <w:szCs w:val="28"/>
        </w:rPr>
        <w:t xml:space="preserve"> Не перебегайте дорогу перед близко идущим транспортом!</w:t>
      </w:r>
    </w:p>
    <w:p w:rsidR="00F1414E" w:rsidRDefault="00F1414E" w:rsidP="00F1414E">
      <w:pPr>
        <w:numPr>
          <w:ilvl w:val="0"/>
          <w:numId w:val="4"/>
        </w:numPr>
        <w:shd w:val="clear" w:color="auto" w:fill="FFFFFF"/>
        <w:tabs>
          <w:tab w:val="left" w:pos="432"/>
        </w:tabs>
        <w:ind w:left="540" w:hanging="360"/>
        <w:rPr>
          <w:color w:val="000000"/>
          <w:spacing w:val="4"/>
          <w:sz w:val="32"/>
          <w:szCs w:val="28"/>
        </w:rPr>
      </w:pPr>
      <w:r>
        <w:rPr>
          <w:color w:val="000000"/>
          <w:spacing w:val="4"/>
          <w:sz w:val="32"/>
          <w:szCs w:val="28"/>
        </w:rPr>
        <w:t xml:space="preserve"> Не устраивайте игры и не катайтесь на коньках, лыжах и санках </w:t>
      </w:r>
    </w:p>
    <w:p w:rsidR="00F1414E" w:rsidRDefault="00F1414E" w:rsidP="00F1414E">
      <w:pPr>
        <w:shd w:val="clear" w:color="auto" w:fill="FFFFFF"/>
        <w:tabs>
          <w:tab w:val="left" w:pos="432"/>
        </w:tabs>
        <w:ind w:left="540" w:hanging="360"/>
        <w:rPr>
          <w:color w:val="000000"/>
          <w:spacing w:val="4"/>
          <w:sz w:val="32"/>
          <w:szCs w:val="28"/>
        </w:rPr>
      </w:pPr>
      <w:r>
        <w:rPr>
          <w:color w:val="000000"/>
          <w:spacing w:val="4"/>
          <w:sz w:val="32"/>
          <w:szCs w:val="28"/>
        </w:rPr>
        <w:t xml:space="preserve">      на</w:t>
      </w:r>
      <w:r>
        <w:rPr>
          <w:color w:val="000000"/>
          <w:spacing w:val="-11"/>
          <w:sz w:val="32"/>
          <w:szCs w:val="28"/>
        </w:rPr>
        <w:t xml:space="preserve"> </w:t>
      </w:r>
      <w:r>
        <w:rPr>
          <w:color w:val="000000"/>
          <w:spacing w:val="4"/>
          <w:sz w:val="32"/>
          <w:szCs w:val="28"/>
        </w:rPr>
        <w:t>проезжей части улицы!</w:t>
      </w:r>
    </w:p>
    <w:p w:rsidR="00F1414E" w:rsidRDefault="00F1414E" w:rsidP="00F1414E">
      <w:pPr>
        <w:shd w:val="clear" w:color="auto" w:fill="FFFFFF"/>
        <w:tabs>
          <w:tab w:val="left" w:pos="509"/>
        </w:tabs>
        <w:spacing w:before="62"/>
        <w:ind w:left="540" w:hanging="360"/>
        <w:rPr>
          <w:color w:val="000000"/>
          <w:spacing w:val="7"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158115</wp:posOffset>
                </wp:positionV>
                <wp:extent cx="914400" cy="914400"/>
                <wp:effectExtent l="8890" t="6985" r="10160" b="12065"/>
                <wp:wrapTight wrapText="bothSides">
                  <wp:wrapPolygon edited="0">
                    <wp:start x="9225" y="-225"/>
                    <wp:lineTo x="7200" y="0"/>
                    <wp:lineTo x="2250" y="2475"/>
                    <wp:lineTo x="2250" y="3375"/>
                    <wp:lineTo x="1350" y="4725"/>
                    <wp:lineTo x="0" y="6975"/>
                    <wp:lineTo x="-225" y="9450"/>
                    <wp:lineTo x="-225" y="12375"/>
                    <wp:lineTo x="0" y="14175"/>
                    <wp:lineTo x="1800" y="17775"/>
                    <wp:lineTo x="2025" y="18450"/>
                    <wp:lineTo x="6750" y="21375"/>
                    <wp:lineTo x="8775" y="21600"/>
                    <wp:lineTo x="12600" y="21600"/>
                    <wp:lineTo x="14850" y="21375"/>
                    <wp:lineTo x="19350" y="18450"/>
                    <wp:lineTo x="19575" y="17775"/>
                    <wp:lineTo x="21600" y="14175"/>
                    <wp:lineTo x="21825" y="10125"/>
                    <wp:lineTo x="21825" y="9225"/>
                    <wp:lineTo x="21375" y="6975"/>
                    <wp:lineTo x="19800" y="4275"/>
                    <wp:lineTo x="19350" y="2700"/>
                    <wp:lineTo x="14175" y="0"/>
                    <wp:lineTo x="12150" y="-225"/>
                    <wp:lineTo x="9225" y="-225"/>
                  </wp:wrapPolygon>
                </wp:wrapTight>
                <wp:docPr id="5" name="Улыбающееся лиц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2D05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" o:spid="_x0000_s1026" type="#_x0000_t96" style="position:absolute;margin-left:485.25pt;margin-top:12.45pt;width:1in;height:1in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" fillcolor="#92d050" strokeweight=".26mm">
                <v:stroke joinstyle="miter"/>
                <w10:wrap type="tight"/>
              </v:shape>
            </w:pict>
          </mc:Fallback>
        </mc:AlternateContent>
      </w:r>
      <w:r>
        <w:rPr>
          <w:b/>
          <w:color w:val="000000"/>
          <w:spacing w:val="-11"/>
          <w:sz w:val="32"/>
          <w:szCs w:val="28"/>
        </w:rPr>
        <w:t>7.</w:t>
      </w:r>
      <w:r>
        <w:rPr>
          <w:color w:val="000000"/>
          <w:spacing w:val="-11"/>
          <w:sz w:val="32"/>
          <w:szCs w:val="28"/>
        </w:rPr>
        <w:t xml:space="preserve">   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pacing w:val="7"/>
          <w:sz w:val="32"/>
          <w:szCs w:val="28"/>
        </w:rPr>
        <w:t xml:space="preserve">Езда на велосипедах по улицам и дорогам разрешается детям не                   </w:t>
      </w:r>
    </w:p>
    <w:p w:rsidR="00F1414E" w:rsidRDefault="00F1414E" w:rsidP="00F1414E">
      <w:pPr>
        <w:shd w:val="clear" w:color="auto" w:fill="FFFFFF"/>
        <w:ind w:left="540" w:hanging="360"/>
        <w:rPr>
          <w:color w:val="000000"/>
          <w:spacing w:val="2"/>
          <w:sz w:val="32"/>
          <w:szCs w:val="28"/>
        </w:rPr>
      </w:pPr>
      <w:r>
        <w:rPr>
          <w:color w:val="000000"/>
          <w:spacing w:val="2"/>
          <w:sz w:val="32"/>
          <w:szCs w:val="28"/>
        </w:rPr>
        <w:t xml:space="preserve">      моложе 14 лет.</w:t>
      </w:r>
    </w:p>
    <w:p w:rsidR="00F1414E" w:rsidRDefault="00F1414E" w:rsidP="00F1414E">
      <w:pPr>
        <w:shd w:val="clear" w:color="auto" w:fill="FFFFFF"/>
        <w:tabs>
          <w:tab w:val="left" w:pos="509"/>
        </w:tabs>
        <w:spacing w:before="24"/>
        <w:ind w:left="540" w:hanging="360"/>
        <w:rPr>
          <w:color w:val="000000"/>
          <w:spacing w:val="1"/>
          <w:sz w:val="32"/>
          <w:szCs w:val="28"/>
        </w:rPr>
      </w:pPr>
      <w:r>
        <w:rPr>
          <w:b/>
          <w:color w:val="000000"/>
          <w:spacing w:val="-11"/>
          <w:sz w:val="32"/>
          <w:szCs w:val="28"/>
        </w:rPr>
        <w:t>8.</w:t>
      </w:r>
      <w:r>
        <w:rPr>
          <w:color w:val="000000"/>
          <w:sz w:val="32"/>
          <w:szCs w:val="28"/>
        </w:rPr>
        <w:t xml:space="preserve">   </w:t>
      </w:r>
      <w:r>
        <w:rPr>
          <w:color w:val="000000"/>
          <w:spacing w:val="3"/>
          <w:sz w:val="32"/>
          <w:szCs w:val="28"/>
        </w:rPr>
        <w:t>Соблюдайте правила пользования  городским транс</w:t>
      </w:r>
      <w:r>
        <w:rPr>
          <w:color w:val="000000"/>
          <w:spacing w:val="1"/>
          <w:sz w:val="32"/>
          <w:szCs w:val="28"/>
        </w:rPr>
        <w:t>портом.</w:t>
      </w:r>
    </w:p>
    <w:p w:rsidR="00F1414E" w:rsidRDefault="00F1414E" w:rsidP="00F1414E">
      <w:pPr>
        <w:shd w:val="clear" w:color="auto" w:fill="FFFFFF"/>
        <w:spacing w:before="24"/>
        <w:ind w:left="360" w:hanging="360"/>
        <w:jc w:val="center"/>
        <w:rPr>
          <w:b/>
          <w:i/>
          <w:color w:val="000000"/>
          <w:spacing w:val="5"/>
          <w:sz w:val="32"/>
          <w:szCs w:val="28"/>
        </w:rPr>
      </w:pPr>
      <w:r>
        <w:rPr>
          <w:b/>
          <w:i/>
          <w:color w:val="000000"/>
          <w:spacing w:val="5"/>
          <w:sz w:val="32"/>
          <w:szCs w:val="28"/>
        </w:rPr>
        <w:t>Соблюдайте Правила дорожного движения сами</w:t>
      </w:r>
    </w:p>
    <w:p w:rsidR="00F1414E" w:rsidRDefault="00F1414E" w:rsidP="00F1414E">
      <w:pPr>
        <w:shd w:val="clear" w:color="auto" w:fill="FFFFFF"/>
        <w:spacing w:before="24"/>
        <w:ind w:left="360"/>
        <w:jc w:val="center"/>
        <w:rPr>
          <w:b/>
          <w:i/>
          <w:color w:val="000000"/>
          <w:spacing w:val="4"/>
          <w:sz w:val="32"/>
          <w:szCs w:val="28"/>
        </w:rPr>
      </w:pPr>
      <w:r>
        <w:rPr>
          <w:b/>
          <w:i/>
          <w:color w:val="000000"/>
          <w:spacing w:val="5"/>
          <w:sz w:val="32"/>
          <w:szCs w:val="28"/>
        </w:rPr>
        <w:t xml:space="preserve">и помогайте в этом </w:t>
      </w:r>
      <w:r>
        <w:rPr>
          <w:b/>
          <w:i/>
          <w:color w:val="000000"/>
          <w:spacing w:val="4"/>
          <w:sz w:val="32"/>
          <w:szCs w:val="28"/>
        </w:rPr>
        <w:t>своим родным и близким!</w:t>
      </w:r>
    </w:p>
    <w:p w:rsidR="00F1414E" w:rsidRDefault="00F1414E" w:rsidP="00F1414E">
      <w:pPr>
        <w:shd w:val="clear" w:color="auto" w:fill="FFFFFF"/>
        <w:spacing w:before="5"/>
        <w:ind w:right="1920"/>
        <w:jc w:val="center"/>
        <w:rPr>
          <w:sz w:val="32"/>
          <w:szCs w:val="28"/>
        </w:rPr>
      </w:pPr>
    </w:p>
    <w:p w:rsidR="00F1414E" w:rsidRDefault="00F1414E" w:rsidP="00F1414E">
      <w:pPr>
        <w:shd w:val="clear" w:color="auto" w:fill="FFFFFF"/>
        <w:spacing w:before="5"/>
        <w:ind w:right="1920"/>
        <w:jc w:val="center"/>
        <w:rPr>
          <w:b/>
          <w:i/>
          <w:color w:val="000000"/>
          <w:spacing w:val="3"/>
          <w:sz w:val="32"/>
          <w:szCs w:val="28"/>
          <w:u w:val="single"/>
        </w:rPr>
      </w:pPr>
      <w:r>
        <w:rPr>
          <w:b/>
          <w:i/>
          <w:color w:val="000000"/>
          <w:spacing w:val="3"/>
          <w:sz w:val="32"/>
          <w:szCs w:val="28"/>
          <w:u w:val="single"/>
        </w:rPr>
        <w:t>Памятка для учащихся по правилам дорожного движения!</w:t>
      </w:r>
    </w:p>
    <w:p w:rsidR="00F1414E" w:rsidRDefault="00F1414E" w:rsidP="00F1414E">
      <w:pPr>
        <w:shd w:val="clear" w:color="auto" w:fill="FFFFFF"/>
        <w:tabs>
          <w:tab w:val="left" w:pos="10140"/>
        </w:tabs>
        <w:spacing w:before="5"/>
        <w:ind w:right="-5"/>
        <w:rPr>
          <w:rFonts w:ascii="Arial" w:hAnsi="Arial" w:cs="Arial"/>
          <w:i/>
          <w:color w:val="000000"/>
          <w:spacing w:val="3"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11430</wp:posOffset>
                </wp:positionV>
                <wp:extent cx="685800" cy="685800"/>
                <wp:effectExtent l="8890" t="11430" r="10160" b="7620"/>
                <wp:wrapTight wrapText="bothSides">
                  <wp:wrapPolygon edited="0">
                    <wp:start x="9000" y="-300"/>
                    <wp:lineTo x="6600" y="0"/>
                    <wp:lineTo x="900" y="3300"/>
                    <wp:lineTo x="900" y="4500"/>
                    <wp:lineTo x="-300" y="7800"/>
                    <wp:lineTo x="-300" y="14100"/>
                    <wp:lineTo x="2400" y="18900"/>
                    <wp:lineTo x="7200" y="21600"/>
                    <wp:lineTo x="8400" y="21600"/>
                    <wp:lineTo x="12900" y="21600"/>
                    <wp:lineTo x="14100" y="21600"/>
                    <wp:lineTo x="18900" y="18900"/>
                    <wp:lineTo x="21600" y="14100"/>
                    <wp:lineTo x="21900" y="10500"/>
                    <wp:lineTo x="21900" y="9000"/>
                    <wp:lineTo x="20700" y="3600"/>
                    <wp:lineTo x="15000" y="300"/>
                    <wp:lineTo x="12600" y="-300"/>
                    <wp:lineTo x="9000" y="-300"/>
                  </wp:wrapPolygon>
                </wp:wrapTight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502.5pt;margin-top:.9pt;width:54pt;height:54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" fillcolor="red" strokeweight=".26mm">
                <v:stroke joinstyle="miter"/>
                <w10:wrap type="tight"/>
              </v:oval>
            </w:pict>
          </mc:Fallback>
        </mc:AlternateContent>
      </w:r>
      <w:r>
        <w:rPr>
          <w:color w:val="000000"/>
          <w:spacing w:val="3"/>
          <w:sz w:val="28"/>
          <w:szCs w:val="28"/>
        </w:rPr>
        <w:t xml:space="preserve">             </w:t>
      </w:r>
      <w:r>
        <w:rPr>
          <w:rFonts w:ascii="Arial" w:hAnsi="Arial" w:cs="Arial"/>
          <w:i/>
          <w:color w:val="000000"/>
          <w:spacing w:val="3"/>
          <w:sz w:val="32"/>
          <w:szCs w:val="28"/>
        </w:rPr>
        <w:t>Учащиеся, будьте дисциплинированы на улице!</w:t>
      </w:r>
      <w:r>
        <w:rPr>
          <w:rFonts w:ascii="Arial" w:hAnsi="Arial" w:cs="Arial"/>
          <w:i/>
          <w:color w:val="000000"/>
          <w:spacing w:val="3"/>
          <w:sz w:val="32"/>
          <w:szCs w:val="28"/>
        </w:rPr>
        <w:tab/>
      </w:r>
    </w:p>
    <w:p w:rsidR="00F1414E" w:rsidRDefault="00F1414E" w:rsidP="00F1414E">
      <w:pPr>
        <w:shd w:val="clear" w:color="auto" w:fill="FFFFFF"/>
        <w:tabs>
          <w:tab w:val="left" w:pos="432"/>
        </w:tabs>
        <w:rPr>
          <w:color w:val="000000"/>
          <w:spacing w:val="3"/>
          <w:sz w:val="32"/>
          <w:szCs w:val="28"/>
        </w:rPr>
      </w:pPr>
      <w:r>
        <w:rPr>
          <w:color w:val="000000"/>
          <w:spacing w:val="3"/>
          <w:sz w:val="32"/>
          <w:szCs w:val="28"/>
          <w:lang w:val="ru-RU"/>
        </w:rPr>
        <w:t xml:space="preserve"> </w:t>
      </w:r>
      <w:r>
        <w:rPr>
          <w:noProof/>
          <w:lang w:eastAsia="ru-RU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79375</wp:posOffset>
            </wp:positionV>
            <wp:extent cx="951865" cy="1523365"/>
            <wp:effectExtent l="0" t="0" r="635" b="635"/>
            <wp:wrapTight wrapText="bothSides">
              <wp:wrapPolygon edited="0">
                <wp:start x="0" y="0"/>
                <wp:lineTo x="0" y="21339"/>
                <wp:lineTo x="21182" y="21339"/>
                <wp:lineTo x="2118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523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pacing w:val="3"/>
          <w:sz w:val="32"/>
          <w:szCs w:val="28"/>
        </w:rPr>
        <w:t xml:space="preserve"> </w:t>
      </w:r>
      <w:r>
        <w:rPr>
          <w:b/>
          <w:bCs/>
          <w:color w:val="000000"/>
          <w:spacing w:val="3"/>
          <w:sz w:val="32"/>
          <w:szCs w:val="28"/>
        </w:rPr>
        <w:t>1.</w:t>
      </w:r>
      <w:r>
        <w:rPr>
          <w:color w:val="000000"/>
          <w:spacing w:val="3"/>
          <w:sz w:val="32"/>
          <w:szCs w:val="28"/>
        </w:rPr>
        <w:t xml:space="preserve">  Ходите только по тротуару!</w:t>
      </w:r>
    </w:p>
    <w:p w:rsidR="00F1414E" w:rsidRDefault="00F1414E" w:rsidP="00F1414E">
      <w:pPr>
        <w:shd w:val="clear" w:color="auto" w:fill="FFFFFF"/>
        <w:tabs>
          <w:tab w:val="left" w:pos="432"/>
        </w:tabs>
        <w:ind w:left="540" w:hanging="360"/>
        <w:rPr>
          <w:color w:val="000000"/>
          <w:spacing w:val="2"/>
          <w:sz w:val="32"/>
          <w:szCs w:val="28"/>
        </w:rPr>
      </w:pPr>
      <w:r>
        <w:rPr>
          <w:b/>
          <w:bCs/>
          <w:color w:val="000000"/>
          <w:spacing w:val="3"/>
          <w:sz w:val="32"/>
          <w:szCs w:val="28"/>
        </w:rPr>
        <w:t xml:space="preserve">2. </w:t>
      </w:r>
      <w:r>
        <w:rPr>
          <w:color w:val="000000"/>
          <w:spacing w:val="3"/>
          <w:sz w:val="32"/>
          <w:szCs w:val="28"/>
        </w:rPr>
        <w:t xml:space="preserve"> Переходите улицу в местах, где имеются линии или указатели пере</w:t>
      </w:r>
      <w:r>
        <w:rPr>
          <w:color w:val="000000"/>
          <w:spacing w:val="2"/>
          <w:sz w:val="32"/>
          <w:szCs w:val="28"/>
        </w:rPr>
        <w:t>хода,   а где их нет — на перекрестках по линии тротуаров.</w:t>
      </w:r>
    </w:p>
    <w:p w:rsidR="00F1414E" w:rsidRDefault="00F1414E" w:rsidP="00F1414E">
      <w:pPr>
        <w:shd w:val="clear" w:color="auto" w:fill="FFFFFF"/>
        <w:tabs>
          <w:tab w:val="left" w:pos="432"/>
        </w:tabs>
        <w:rPr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3. </w:t>
      </w:r>
      <w:r>
        <w:rPr>
          <w:color w:val="000000"/>
          <w:sz w:val="32"/>
          <w:szCs w:val="28"/>
        </w:rPr>
        <w:t xml:space="preserve">  Переходя улицу, посмотрите налево, а дойдя до середины — направо!</w:t>
      </w:r>
    </w:p>
    <w:p w:rsidR="00F1414E" w:rsidRDefault="00F1414E" w:rsidP="00F1414E">
      <w:pPr>
        <w:shd w:val="clear" w:color="auto" w:fill="FFFFFF"/>
        <w:tabs>
          <w:tab w:val="left" w:pos="432"/>
        </w:tabs>
        <w:rPr>
          <w:color w:val="000000"/>
          <w:spacing w:val="4"/>
          <w:sz w:val="32"/>
          <w:szCs w:val="28"/>
        </w:rPr>
      </w:pPr>
      <w:r>
        <w:rPr>
          <w:b/>
          <w:bCs/>
          <w:color w:val="000000"/>
          <w:spacing w:val="5"/>
          <w:sz w:val="32"/>
          <w:szCs w:val="28"/>
        </w:rPr>
        <w:t>4.</w:t>
      </w:r>
      <w:r>
        <w:rPr>
          <w:color w:val="000000"/>
          <w:spacing w:val="5"/>
          <w:sz w:val="32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118745</wp:posOffset>
                </wp:positionV>
                <wp:extent cx="685800" cy="685800"/>
                <wp:effectExtent l="8255" t="13970" r="10795" b="5080"/>
                <wp:wrapTight wrapText="bothSides">
                  <wp:wrapPolygon edited="0">
                    <wp:start x="9000" y="-300"/>
                    <wp:lineTo x="6600" y="0"/>
                    <wp:lineTo x="900" y="3300"/>
                    <wp:lineTo x="900" y="4500"/>
                    <wp:lineTo x="-300" y="7800"/>
                    <wp:lineTo x="-300" y="14100"/>
                    <wp:lineTo x="2400" y="18900"/>
                    <wp:lineTo x="7200" y="21600"/>
                    <wp:lineTo x="8400" y="21600"/>
                    <wp:lineTo x="12900" y="21600"/>
                    <wp:lineTo x="14100" y="21600"/>
                    <wp:lineTo x="18900" y="18900"/>
                    <wp:lineTo x="21600" y="14100"/>
                    <wp:lineTo x="21900" y="10500"/>
                    <wp:lineTo x="21900" y="9000"/>
                    <wp:lineTo x="20700" y="3600"/>
                    <wp:lineTo x="15000" y="300"/>
                    <wp:lineTo x="12600" y="-300"/>
                    <wp:lineTo x="9000" y="-300"/>
                  </wp:wrapPolygon>
                </wp:wrapTight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418.45pt;margin-top:9.35pt;width:54pt;height:54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" fillcolor="yellow" strokeweight=".26mm">
                <v:stroke joinstyle="miter"/>
                <w10:wrap type="tight"/>
              </v:oval>
            </w:pict>
          </mc:Fallback>
        </mc:AlternateContent>
      </w:r>
      <w:r>
        <w:rPr>
          <w:color w:val="000000"/>
          <w:spacing w:val="5"/>
          <w:sz w:val="32"/>
          <w:szCs w:val="28"/>
        </w:rPr>
        <w:t xml:space="preserve"> На улицах и дорогах, где движение регулируется, переходите про</w:t>
      </w:r>
      <w:r>
        <w:rPr>
          <w:color w:val="000000"/>
          <w:spacing w:val="4"/>
          <w:sz w:val="32"/>
          <w:szCs w:val="28"/>
        </w:rPr>
        <w:t xml:space="preserve">езжую часть только при зеленом сигнале </w:t>
      </w:r>
      <w:r>
        <w:rPr>
          <w:color w:val="000000"/>
          <w:spacing w:val="4"/>
          <w:sz w:val="32"/>
          <w:szCs w:val="28"/>
        </w:rPr>
        <w:lastRenderedPageBreak/>
        <w:t>светофора или разрешающем жесте регулировщика.</w:t>
      </w:r>
      <w:r>
        <w:rPr>
          <w:color w:val="000000"/>
          <w:spacing w:val="4"/>
          <w:sz w:val="32"/>
          <w:szCs w:val="28"/>
        </w:rPr>
        <w:tab/>
      </w:r>
    </w:p>
    <w:p w:rsidR="00F1414E" w:rsidRDefault="00F1414E" w:rsidP="00F1414E">
      <w:pPr>
        <w:numPr>
          <w:ilvl w:val="0"/>
          <w:numId w:val="1"/>
        </w:numPr>
        <w:shd w:val="clear" w:color="auto" w:fill="FFFFFF"/>
        <w:tabs>
          <w:tab w:val="left" w:pos="432"/>
        </w:tabs>
        <w:rPr>
          <w:color w:val="000000"/>
          <w:spacing w:val="4"/>
          <w:sz w:val="32"/>
          <w:szCs w:val="28"/>
        </w:rPr>
      </w:pPr>
      <w:r>
        <w:rPr>
          <w:color w:val="000000"/>
          <w:spacing w:val="4"/>
          <w:sz w:val="32"/>
          <w:szCs w:val="28"/>
        </w:rPr>
        <w:t xml:space="preserve"> Не перебегайте дорогу перед близко идущим транспортом!</w:t>
      </w:r>
    </w:p>
    <w:p w:rsidR="00F1414E" w:rsidRDefault="00F1414E" w:rsidP="00F1414E">
      <w:pPr>
        <w:numPr>
          <w:ilvl w:val="0"/>
          <w:numId w:val="1"/>
        </w:numPr>
        <w:shd w:val="clear" w:color="auto" w:fill="FFFFFF"/>
        <w:tabs>
          <w:tab w:val="left" w:pos="432"/>
        </w:tabs>
        <w:ind w:left="540" w:hanging="360"/>
        <w:rPr>
          <w:color w:val="000000"/>
          <w:spacing w:val="4"/>
          <w:sz w:val="32"/>
          <w:szCs w:val="28"/>
        </w:rPr>
      </w:pPr>
      <w:r>
        <w:rPr>
          <w:color w:val="000000"/>
          <w:spacing w:val="4"/>
          <w:sz w:val="32"/>
          <w:szCs w:val="28"/>
        </w:rPr>
        <w:t xml:space="preserve"> Не устраивайте игры и не катайтесь на коньках, лыжах и санках </w:t>
      </w:r>
    </w:p>
    <w:p w:rsidR="00F1414E" w:rsidRDefault="00F1414E" w:rsidP="00F1414E">
      <w:pPr>
        <w:shd w:val="clear" w:color="auto" w:fill="FFFFFF"/>
        <w:tabs>
          <w:tab w:val="left" w:pos="432"/>
        </w:tabs>
        <w:ind w:left="540" w:hanging="360"/>
        <w:rPr>
          <w:color w:val="000000"/>
          <w:spacing w:val="4"/>
          <w:sz w:val="32"/>
          <w:szCs w:val="28"/>
        </w:rPr>
      </w:pPr>
      <w:r>
        <w:rPr>
          <w:color w:val="000000"/>
          <w:spacing w:val="4"/>
          <w:sz w:val="32"/>
          <w:szCs w:val="28"/>
        </w:rPr>
        <w:t xml:space="preserve">    на</w:t>
      </w:r>
      <w:r>
        <w:rPr>
          <w:color w:val="000000"/>
          <w:spacing w:val="-11"/>
          <w:sz w:val="32"/>
          <w:szCs w:val="28"/>
        </w:rPr>
        <w:t xml:space="preserve"> </w:t>
      </w:r>
      <w:r>
        <w:rPr>
          <w:color w:val="000000"/>
          <w:spacing w:val="4"/>
          <w:sz w:val="32"/>
          <w:szCs w:val="28"/>
        </w:rPr>
        <w:t>проезжей части улицы!</w:t>
      </w:r>
    </w:p>
    <w:p w:rsidR="00F1414E" w:rsidRDefault="00F1414E" w:rsidP="00F1414E">
      <w:pPr>
        <w:shd w:val="clear" w:color="auto" w:fill="FFFFFF"/>
        <w:tabs>
          <w:tab w:val="left" w:pos="509"/>
        </w:tabs>
        <w:spacing w:before="62"/>
        <w:ind w:left="540" w:hanging="360"/>
        <w:rPr>
          <w:color w:val="000000"/>
          <w:spacing w:val="7"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234315</wp:posOffset>
                </wp:positionV>
                <wp:extent cx="914400" cy="914400"/>
                <wp:effectExtent l="8890" t="8890" r="10160" b="10160"/>
                <wp:wrapTight wrapText="bothSides">
                  <wp:wrapPolygon edited="0">
                    <wp:start x="9225" y="-225"/>
                    <wp:lineTo x="7200" y="0"/>
                    <wp:lineTo x="2250" y="2475"/>
                    <wp:lineTo x="2250" y="3375"/>
                    <wp:lineTo x="1350" y="4725"/>
                    <wp:lineTo x="0" y="6975"/>
                    <wp:lineTo x="-225" y="9450"/>
                    <wp:lineTo x="-225" y="12375"/>
                    <wp:lineTo x="0" y="14175"/>
                    <wp:lineTo x="1800" y="17775"/>
                    <wp:lineTo x="2025" y="18450"/>
                    <wp:lineTo x="6750" y="21375"/>
                    <wp:lineTo x="8775" y="21600"/>
                    <wp:lineTo x="12600" y="21600"/>
                    <wp:lineTo x="14850" y="21375"/>
                    <wp:lineTo x="19350" y="18450"/>
                    <wp:lineTo x="19575" y="17775"/>
                    <wp:lineTo x="21600" y="14175"/>
                    <wp:lineTo x="21825" y="10125"/>
                    <wp:lineTo x="21825" y="9225"/>
                    <wp:lineTo x="21375" y="6975"/>
                    <wp:lineTo x="19800" y="4275"/>
                    <wp:lineTo x="19350" y="2700"/>
                    <wp:lineTo x="14175" y="0"/>
                    <wp:lineTo x="12150" y="-225"/>
                    <wp:lineTo x="9225" y="-225"/>
                  </wp:wrapPolygon>
                </wp:wrapTight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2D05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" o:spid="_x0000_s1026" type="#_x0000_t96" style="position:absolute;margin-left:483pt;margin-top:18.45pt;width:1in;height:1in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" fillcolor="#92d050" strokeweight=".26mm">
                <v:stroke joinstyle="miter"/>
                <w10:wrap type="tight"/>
              </v:shape>
            </w:pict>
          </mc:Fallback>
        </mc:AlternateContent>
      </w:r>
      <w:r>
        <w:rPr>
          <w:b/>
          <w:color w:val="000000"/>
          <w:spacing w:val="-11"/>
          <w:sz w:val="32"/>
          <w:szCs w:val="28"/>
        </w:rPr>
        <w:t>7.</w:t>
      </w:r>
      <w:r>
        <w:rPr>
          <w:color w:val="000000"/>
          <w:spacing w:val="-11"/>
          <w:sz w:val="32"/>
          <w:szCs w:val="28"/>
        </w:rPr>
        <w:t xml:space="preserve"> </w:t>
      </w:r>
      <w:r>
        <w:rPr>
          <w:color w:val="000000"/>
          <w:spacing w:val="7"/>
          <w:sz w:val="32"/>
          <w:szCs w:val="28"/>
        </w:rPr>
        <w:t xml:space="preserve">Езда на велосипедах по улицам и дорогам разрешается   детям не                   </w:t>
      </w:r>
    </w:p>
    <w:p w:rsidR="00F1414E" w:rsidRDefault="00F1414E" w:rsidP="00F1414E">
      <w:pPr>
        <w:shd w:val="clear" w:color="auto" w:fill="FFFFFF"/>
        <w:ind w:left="540" w:hanging="360"/>
        <w:rPr>
          <w:color w:val="000000"/>
          <w:spacing w:val="2"/>
          <w:sz w:val="32"/>
          <w:szCs w:val="28"/>
        </w:rPr>
      </w:pPr>
      <w:r>
        <w:rPr>
          <w:color w:val="000000"/>
          <w:spacing w:val="2"/>
          <w:sz w:val="32"/>
          <w:szCs w:val="28"/>
        </w:rPr>
        <w:t xml:space="preserve">      моложе 14 лет.</w:t>
      </w:r>
    </w:p>
    <w:p w:rsidR="00F1414E" w:rsidRDefault="00F1414E" w:rsidP="00F1414E">
      <w:pPr>
        <w:shd w:val="clear" w:color="auto" w:fill="FFFFFF"/>
        <w:tabs>
          <w:tab w:val="left" w:pos="509"/>
        </w:tabs>
        <w:spacing w:before="24"/>
        <w:ind w:left="540" w:hanging="360"/>
        <w:rPr>
          <w:color w:val="000000"/>
          <w:spacing w:val="1"/>
          <w:sz w:val="32"/>
          <w:szCs w:val="28"/>
        </w:rPr>
      </w:pPr>
      <w:r>
        <w:rPr>
          <w:b/>
          <w:color w:val="000000"/>
          <w:spacing w:val="-11"/>
          <w:sz w:val="32"/>
          <w:szCs w:val="28"/>
        </w:rPr>
        <w:t>8.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pacing w:val="3"/>
          <w:sz w:val="32"/>
          <w:szCs w:val="28"/>
        </w:rPr>
        <w:t>Соблюдайте правила пользования  городским транс</w:t>
      </w:r>
      <w:r>
        <w:rPr>
          <w:color w:val="000000"/>
          <w:spacing w:val="1"/>
          <w:sz w:val="32"/>
          <w:szCs w:val="28"/>
        </w:rPr>
        <w:t>портом.</w:t>
      </w:r>
    </w:p>
    <w:p w:rsidR="00F1414E" w:rsidRDefault="00F1414E" w:rsidP="00F1414E">
      <w:pPr>
        <w:shd w:val="clear" w:color="auto" w:fill="FFFFFF"/>
        <w:spacing w:before="24"/>
        <w:ind w:left="360" w:hanging="360"/>
        <w:jc w:val="center"/>
        <w:rPr>
          <w:b/>
          <w:i/>
          <w:color w:val="000000"/>
          <w:spacing w:val="5"/>
          <w:sz w:val="32"/>
          <w:szCs w:val="28"/>
        </w:rPr>
      </w:pPr>
      <w:r>
        <w:rPr>
          <w:b/>
          <w:i/>
          <w:color w:val="000000"/>
          <w:spacing w:val="5"/>
          <w:sz w:val="32"/>
          <w:szCs w:val="28"/>
        </w:rPr>
        <w:t>Соблюдайте Правила дорожного движения сами</w:t>
      </w:r>
    </w:p>
    <w:p w:rsidR="00F1414E" w:rsidRDefault="00F1414E" w:rsidP="00F1414E">
      <w:pPr>
        <w:shd w:val="clear" w:color="auto" w:fill="FFFFFF"/>
        <w:spacing w:before="24"/>
        <w:ind w:left="360"/>
        <w:jc w:val="center"/>
        <w:rPr>
          <w:b/>
          <w:i/>
          <w:color w:val="000000"/>
          <w:spacing w:val="4"/>
          <w:sz w:val="32"/>
          <w:szCs w:val="28"/>
        </w:rPr>
      </w:pPr>
      <w:r>
        <w:rPr>
          <w:b/>
          <w:i/>
          <w:color w:val="000000"/>
          <w:spacing w:val="5"/>
          <w:sz w:val="32"/>
          <w:szCs w:val="28"/>
        </w:rPr>
        <w:t xml:space="preserve">и помогайте в этом </w:t>
      </w:r>
      <w:r>
        <w:rPr>
          <w:b/>
          <w:i/>
          <w:color w:val="000000"/>
          <w:spacing w:val="4"/>
          <w:sz w:val="32"/>
          <w:szCs w:val="28"/>
        </w:rPr>
        <w:t>своим родным и близким!</w:t>
      </w:r>
    </w:p>
    <w:p w:rsidR="00F1414E" w:rsidRDefault="00F1414E" w:rsidP="00F1414E">
      <w:pPr>
        <w:ind w:left="540" w:hanging="360"/>
        <w:rPr>
          <w:sz w:val="28"/>
          <w:szCs w:val="28"/>
        </w:rPr>
      </w:pPr>
    </w:p>
    <w:p w:rsidR="00070B9D" w:rsidRDefault="00070B9D">
      <w:bookmarkStart w:id="0" w:name="_GoBack"/>
      <w:bookmarkEnd w:id="0"/>
    </w:p>
    <w:sectPr w:rsidR="0007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142" w:firstLine="0"/>
      </w:pPr>
      <w:rPr>
        <w:rFonts w:ascii="Times New Roman" w:hAnsi="Times New Roman" w:cs="Times New Roman"/>
        <w:b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B6"/>
    <w:rsid w:val="00070B9D"/>
    <w:rsid w:val="00DF15B6"/>
    <w:rsid w:val="00F1414E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4E"/>
    <w:pPr>
      <w:overflowPunct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4E"/>
    <w:pPr>
      <w:overflowPunct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2017-11-27T10:05:00Z</dcterms:created>
  <dcterms:modified xsi:type="dcterms:W3CDTF">2017-11-27T10:05:00Z</dcterms:modified>
</cp:coreProperties>
</file>